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72" w:rsidRDefault="00D07D72">
      <w:pPr>
        <w:jc w:val="center"/>
      </w:pPr>
      <w:r>
        <w:rPr>
          <w:rFonts w:hint="eastAsia"/>
          <w:b/>
          <w:sz w:val="36"/>
          <w:szCs w:val="36"/>
        </w:rPr>
        <w:t>就　労　証　明　書</w:t>
      </w:r>
    </w:p>
    <w:p w:rsidR="00D07D72" w:rsidRDefault="00D07D72">
      <w:pPr>
        <w:jc w:val="left"/>
      </w:pPr>
      <w:r>
        <w:rPr>
          <w:rFonts w:hint="eastAsia"/>
          <w:b/>
          <w:sz w:val="24"/>
          <w:szCs w:val="24"/>
        </w:rPr>
        <w:t>就労</w:t>
      </w:r>
      <w:r w:rsidR="00CE211A">
        <w:rPr>
          <w:rFonts w:hint="eastAsia"/>
          <w:b/>
          <w:sz w:val="24"/>
          <w:szCs w:val="24"/>
        </w:rPr>
        <w:t>者記入欄</w:t>
      </w:r>
    </w:p>
    <w:tbl>
      <w:tblPr>
        <w:tblW w:w="107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3714"/>
        <w:gridCol w:w="1418"/>
        <w:gridCol w:w="1530"/>
        <w:gridCol w:w="2449"/>
      </w:tblGrid>
      <w:tr w:rsidR="00D07D72" w:rsidTr="00E62641">
        <w:trPr>
          <w:trHeight w:hRule="exact" w:val="28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D07D72" w:rsidRPr="00492D76" w:rsidRDefault="00492D7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492D76">
              <w:rPr>
                <w:rFonts w:hint="eastAsia"/>
                <w:sz w:val="18"/>
                <w:szCs w:val="18"/>
              </w:rPr>
              <w:t>よみがな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D07D72" w:rsidRDefault="00D07D72" w:rsidP="00E62641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D07D72" w:rsidRPr="00492D76" w:rsidRDefault="00492D7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492D76">
              <w:rPr>
                <w:rFonts w:hint="eastAsia"/>
                <w:sz w:val="18"/>
                <w:szCs w:val="18"/>
              </w:rPr>
              <w:t>よみがな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D72" w:rsidRDefault="00D07D72" w:rsidP="00E62641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D07D72" w:rsidTr="00E62641">
        <w:trPr>
          <w:trHeight w:hRule="exact" w:val="567"/>
        </w:trPr>
        <w:tc>
          <w:tcPr>
            <w:tcW w:w="16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szCs w:val="21"/>
              </w:rPr>
              <w:t>就労者氏</w:t>
            </w:r>
            <w:r>
              <w:rPr>
                <w:rFonts w:hint="eastAsia"/>
                <w:spacing w:val="1"/>
                <w:szCs w:val="21"/>
              </w:rPr>
              <w:t>名</w:t>
            </w:r>
          </w:p>
        </w:tc>
        <w:tc>
          <w:tcPr>
            <w:tcW w:w="37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 w:rsidP="00E6264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</w:t>
            </w:r>
          </w:p>
          <w:p w:rsidR="00CF1973" w:rsidRDefault="00CF1973" w:rsidP="00CF1973">
            <w:pPr>
              <w:spacing w:line="240" w:lineRule="exact"/>
              <w:ind w:leftChars="-66" w:left="-139" w:rightChars="-104" w:right="-218"/>
              <w:jc w:val="center"/>
            </w:pPr>
            <w:r>
              <w:rPr>
                <w:rFonts w:hint="eastAsia"/>
                <w:sz w:val="22"/>
              </w:rPr>
              <w:t>（連名記入可）</w:t>
            </w:r>
          </w:p>
        </w:tc>
        <w:tc>
          <w:tcPr>
            <w:tcW w:w="39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D72" w:rsidRDefault="00D07D72" w:rsidP="00E62641">
            <w:pPr>
              <w:snapToGrid w:val="0"/>
              <w:jc w:val="center"/>
              <w:rPr>
                <w:szCs w:val="21"/>
              </w:rPr>
            </w:pPr>
          </w:p>
        </w:tc>
      </w:tr>
      <w:tr w:rsidR="00D07D72" w:rsidTr="00E62641">
        <w:trPr>
          <w:trHeight w:hRule="exact"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  <w:spacing w:val="26"/>
                <w:szCs w:val="21"/>
              </w:rPr>
              <w:t>就労者住</w:t>
            </w:r>
            <w:r>
              <w:rPr>
                <w:rFonts w:hint="eastAsia"/>
                <w:spacing w:val="1"/>
                <w:szCs w:val="21"/>
              </w:rPr>
              <w:t>所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687BEA">
            <w:r>
              <w:rPr>
                <w:rFonts w:hint="eastAsia"/>
              </w:rPr>
              <w:t>飯田市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C244D6">
            <w:pPr>
              <w:ind w:left="-44" w:right="34" w:firstLine="13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D72" w:rsidRDefault="00D07D72" w:rsidP="00687BEA">
            <w:pPr>
              <w:jc w:val="center"/>
            </w:pPr>
          </w:p>
        </w:tc>
      </w:tr>
    </w:tbl>
    <w:p w:rsidR="00C14455" w:rsidRDefault="00C14455">
      <w:pPr>
        <w:jc w:val="left"/>
        <w:rPr>
          <w:b/>
          <w:sz w:val="24"/>
          <w:szCs w:val="24"/>
        </w:rPr>
      </w:pPr>
    </w:p>
    <w:p w:rsidR="00D07D72" w:rsidRDefault="00D07D72">
      <w:pPr>
        <w:jc w:val="left"/>
      </w:pPr>
      <w:r>
        <w:rPr>
          <w:rFonts w:hint="eastAsia"/>
          <w:b/>
          <w:sz w:val="24"/>
          <w:szCs w:val="24"/>
        </w:rPr>
        <w:t>事業主記入欄</w:t>
      </w:r>
    </w:p>
    <w:tbl>
      <w:tblPr>
        <w:tblW w:w="107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1726"/>
        <w:gridCol w:w="400"/>
        <w:gridCol w:w="567"/>
        <w:gridCol w:w="1418"/>
        <w:gridCol w:w="1417"/>
        <w:gridCol w:w="567"/>
        <w:gridCol w:w="3271"/>
      </w:tblGrid>
      <w:tr w:rsidR="00D07D72" w:rsidTr="00C1445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就労状況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現在就労している　</w:t>
            </w:r>
          </w:p>
          <w:p w:rsidR="00D07D72" w:rsidRDefault="00D07D72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就労予定である　（就労開始日　令和　　年　　月　　日から）</w:t>
            </w:r>
          </w:p>
          <w:p w:rsidR="00D07D72" w:rsidRDefault="00D07D72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復職予定である　（</w:t>
            </w:r>
            <w:r>
              <w:rPr>
                <w:rFonts w:hint="eastAsia"/>
                <w:spacing w:val="105"/>
              </w:rPr>
              <w:t>復帰</w:t>
            </w:r>
            <w:r>
              <w:rPr>
                <w:rFonts w:hint="eastAsia"/>
              </w:rPr>
              <w:t>日　令和　　年　　月　　日から）</w:t>
            </w:r>
          </w:p>
        </w:tc>
      </w:tr>
      <w:tr w:rsidR="00D07D72" w:rsidTr="00C1445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正規　　　　　　　　　　（採用年月日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昭和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平成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令和　　年　　月　　日から）</w:t>
            </w:r>
          </w:p>
          <w:p w:rsidR="00D07D72" w:rsidRDefault="00D07D72">
            <w:r>
              <w:rPr>
                <w:rFonts w:eastAsia="Century" w:cs="Century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臨時・パート・アルバイト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雇用期間　　　　　年　　月　　日から令和　　年　　月　　日まで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D07D72" w:rsidRDefault="00D07D72">
            <w:r>
              <w:rPr>
                <w:rFonts w:eastAsia="Century" w:cs="Century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派遣社員・契約社員　　　（契約期間　　　　　年　　月　　日から令和　　年　　月　　日まで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D07D72" w:rsidRDefault="00D07D72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その他【具体的に　　　　　　　　　　　　　　　　　　　　　　　　　　　　　　　　　　】</w:t>
            </w:r>
          </w:p>
        </w:tc>
      </w:tr>
      <w:tr w:rsidR="00D07D72" w:rsidTr="00C1445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 w:rsidP="00224C66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事務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営業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販売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製造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建設　</w:t>
            </w:r>
            <w:r>
              <w:rPr>
                <w:rFonts w:eastAsia="Century" w:cs="Century" w:hint="eastAsia"/>
              </w:rPr>
              <w:t>□</w:t>
            </w:r>
            <w:r w:rsidR="009E6A90">
              <w:rPr>
                <w:rFonts w:hint="eastAsia"/>
              </w:rPr>
              <w:t>医療介護</w:t>
            </w:r>
            <w:r w:rsidR="00224C66">
              <w:rPr>
                <w:rFonts w:hint="eastAsia"/>
              </w:rPr>
              <w:t xml:space="preserve">　□農業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その他【　　　　　</w:t>
            </w:r>
            <w:r w:rsidR="009E6A9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】</w:t>
            </w:r>
          </w:p>
        </w:tc>
      </w:tr>
      <w:tr w:rsidR="00D07D72" w:rsidTr="00C14455">
        <w:trPr>
          <w:cantSplit/>
          <w:trHeight w:val="36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勤務形態</w:t>
            </w:r>
          </w:p>
          <w:p w:rsidR="00D07D72" w:rsidRDefault="00D07D72">
            <w:pPr>
              <w:jc w:val="center"/>
            </w:pPr>
            <w:r>
              <w:rPr>
                <w:rFonts w:hint="eastAsia"/>
                <w:spacing w:val="-20"/>
                <w:sz w:val="18"/>
                <w:szCs w:val="18"/>
              </w:rPr>
              <w:t>（</w:t>
            </w:r>
            <w:r>
              <w:rPr>
                <w:rFonts w:hint="eastAsia"/>
                <w:spacing w:val="-20"/>
                <w:sz w:val="18"/>
                <w:szCs w:val="18"/>
              </w:rPr>
              <w:t>24</w:t>
            </w:r>
            <w:r>
              <w:rPr>
                <w:rFonts w:hint="eastAsia"/>
                <w:spacing w:val="-20"/>
                <w:sz w:val="18"/>
                <w:szCs w:val="18"/>
              </w:rPr>
              <w:t>時間表記）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固定勤務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月　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>火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水　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木　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>金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土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日</w:t>
            </w:r>
          </w:p>
        </w:tc>
      </w:tr>
      <w:tr w:rsidR="00D07D72" w:rsidTr="00C14455">
        <w:trPr>
          <w:cantSplit/>
          <w:trHeight w:val="36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napToGrid w:val="0"/>
              <w:jc w:val="center"/>
            </w:pPr>
          </w:p>
        </w:tc>
        <w:tc>
          <w:tcPr>
            <w:tcW w:w="7640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  <w:jc w:val="center"/>
            </w:pPr>
            <w:r>
              <w:rPr>
                <w:rFonts w:hint="eastAsia"/>
              </w:rPr>
              <w:t>時　　　分　～　　　時　　　分</w:t>
            </w:r>
          </w:p>
        </w:tc>
      </w:tr>
      <w:tr w:rsidR="00D07D72" w:rsidTr="00C14455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変則勤務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D07D72" w:rsidRDefault="00D07D72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D07D72" w:rsidRDefault="00D07D72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D07D72" w:rsidTr="00C14455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snapToGrid w:val="0"/>
            </w:pPr>
          </w:p>
        </w:tc>
        <w:tc>
          <w:tcPr>
            <w:tcW w:w="4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402" w:type="dxa"/>
            <w:gridSpan w:val="3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D07D72" w:rsidTr="00C14455">
        <w:trPr>
          <w:cantSplit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left"/>
            </w:pPr>
            <w:r>
              <w:rPr>
                <w:rFonts w:hint="eastAsia"/>
              </w:rPr>
              <w:t xml:space="preserve">１週間　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固定</w:t>
            </w: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pPr>
              <w:ind w:firstLine="34"/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月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火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水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木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金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土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日</w:t>
            </w:r>
          </w:p>
        </w:tc>
      </w:tr>
      <w:tr w:rsidR="00D07D72" w:rsidTr="00C14455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jc w:val="left"/>
            </w:pPr>
            <w:r>
              <w:rPr>
                <w:rFonts w:hint="eastAsia"/>
              </w:rPr>
              <w:t xml:space="preserve">１カ月　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D72" w:rsidRDefault="00D07D72">
            <w:pPr>
              <w:snapToGrid w:val="0"/>
              <w:ind w:firstLine="2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変則</w:t>
            </w: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D72" w:rsidRDefault="00D07D72">
            <w:pPr>
              <w:jc w:val="center"/>
            </w:pPr>
            <w:r>
              <w:rPr>
                <w:rFonts w:hint="eastAsia"/>
              </w:rPr>
              <w:t>１週間　　　日　　・　　１カ月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D07D72" w:rsidTr="00C14455">
        <w:trPr>
          <w:trHeight w:val="8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D72" w:rsidRDefault="00224C66">
            <w:pPr>
              <w:jc w:val="center"/>
            </w:pPr>
            <w:r>
              <w:rPr>
                <w:rFonts w:hint="eastAsia"/>
              </w:rPr>
              <w:t>農業の場合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C66" w:rsidRPr="00224C66" w:rsidRDefault="00224C66" w:rsidP="00224C66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224C66">
              <w:rPr>
                <w:rFonts w:hint="eastAsia"/>
                <w:kern w:val="0"/>
                <w:sz w:val="24"/>
                <w:szCs w:val="24"/>
              </w:rPr>
              <w:t>田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畑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果樹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酪農</w:t>
            </w:r>
            <w:r w:rsidR="00CE211A">
              <w:rPr>
                <w:rFonts w:hint="eastAsia"/>
                <w:kern w:val="0"/>
                <w:sz w:val="24"/>
                <w:szCs w:val="24"/>
              </w:rPr>
              <w:t xml:space="preserve">　　　　頭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F72D8A">
              <w:rPr>
                <w:rFonts w:hint="eastAsia"/>
                <w:kern w:val="0"/>
                <w:sz w:val="24"/>
                <w:szCs w:val="24"/>
              </w:rPr>
              <w:t>羽</w:t>
            </w:r>
          </w:p>
          <w:p w:rsidR="00D07D72" w:rsidRDefault="00224C66" w:rsidP="00224C66">
            <w:pPr>
              <w:snapToGrid w:val="0"/>
            </w:pP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その他（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    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CF1973">
              <w:rPr>
                <w:rFonts w:hint="eastAsia"/>
                <w:kern w:val="0"/>
                <w:sz w:val="24"/>
                <w:szCs w:val="24"/>
              </w:rPr>
              <w:t xml:space="preserve">　　ａ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）　出荷の有無（　有　・　無　）</w:t>
            </w:r>
          </w:p>
        </w:tc>
      </w:tr>
      <w:tr w:rsidR="00D07D72" w:rsidTr="00C14455">
        <w:trPr>
          <w:trHeight w:val="2835"/>
        </w:trPr>
        <w:tc>
          <w:tcPr>
            <w:tcW w:w="10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D72" w:rsidRDefault="00D07D72">
            <w:r>
              <w:rPr>
                <w:rFonts w:hint="eastAsia"/>
              </w:rPr>
              <w:t>上記事項について、事実と相違がないことを証明します。</w:t>
            </w:r>
          </w:p>
          <w:p w:rsidR="00D07D72" w:rsidRDefault="00D07D72">
            <w:r>
              <w:rPr>
                <w:rFonts w:hint="eastAsia"/>
              </w:rPr>
              <w:t xml:space="preserve">（宛先）　　</w:t>
            </w:r>
            <w:r w:rsidR="00CE211A">
              <w:rPr>
                <w:rFonts w:hint="eastAsia"/>
              </w:rPr>
              <w:t>飯田</w:t>
            </w:r>
            <w:r>
              <w:rPr>
                <w:rFonts w:hint="eastAsia"/>
              </w:rPr>
              <w:t>市長</w:t>
            </w:r>
          </w:p>
          <w:p w:rsidR="00D07D72" w:rsidRDefault="00D07D72">
            <w:pPr>
              <w:ind w:firstLine="6945"/>
            </w:pPr>
            <w:r>
              <w:rPr>
                <w:rFonts w:hint="eastAsia"/>
              </w:rPr>
              <w:t>令和　　年　　月　　日</w:t>
            </w:r>
          </w:p>
          <w:p w:rsidR="00D07D72" w:rsidRDefault="00D07D72">
            <w:pPr>
              <w:ind w:left="424" w:firstLine="2"/>
            </w:pPr>
            <w:r>
              <w:rPr>
                <w:rFonts w:hint="eastAsia"/>
                <w:spacing w:val="157"/>
              </w:rPr>
              <w:t>所在</w:t>
            </w:r>
            <w:r>
              <w:rPr>
                <w:rFonts w:hint="eastAsia"/>
                <w:spacing w:val="1"/>
              </w:rPr>
              <w:t>地</w:t>
            </w:r>
          </w:p>
          <w:p w:rsidR="00D07D72" w:rsidRDefault="00D07D72">
            <w:pPr>
              <w:ind w:left="424" w:firstLine="2"/>
            </w:pPr>
            <w:r>
              <w:rPr>
                <w:rFonts w:hint="eastAsia"/>
                <w:spacing w:val="70"/>
              </w:rPr>
              <w:t>事業所</w:t>
            </w:r>
            <w:r>
              <w:rPr>
                <w:rFonts w:hint="eastAsia"/>
              </w:rPr>
              <w:t>名</w:t>
            </w:r>
          </w:p>
          <w:p w:rsidR="00D07D72" w:rsidRDefault="00D07D72">
            <w:pPr>
              <w:ind w:left="424" w:firstLine="2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>名</w:t>
            </w:r>
            <w:r>
              <w:rPr>
                <w:rFonts w:eastAsia="Century" w:cs="Century"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　印</w:t>
            </w:r>
          </w:p>
          <w:p w:rsidR="00D07D72" w:rsidRDefault="00D07D72">
            <w:pPr>
              <w:ind w:left="424" w:firstLine="2"/>
            </w:pPr>
            <w:r>
              <w:rPr>
                <w:rFonts w:hint="eastAsia"/>
                <w:spacing w:val="70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</w:tbl>
    <w:p w:rsidR="00D07D72" w:rsidRDefault="00D07D72">
      <w:r>
        <w:rPr>
          <w:rFonts w:hint="eastAsia"/>
        </w:rPr>
        <w:t>注意事項</w:t>
      </w:r>
    </w:p>
    <w:p w:rsidR="00D07D72" w:rsidRPr="00FD559D" w:rsidRDefault="00D07D72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会社・事業者の代表者名で証明してください。なお、支店等に勤務する場合は、支店長・営業所長の証明でも差し支えありません。</w:t>
      </w:r>
    </w:p>
    <w:p w:rsidR="00FD559D" w:rsidRDefault="00FD559D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自営業、農業の方は本人の証明で差し支えありません。</w:t>
      </w:r>
    </w:p>
    <w:p w:rsidR="00D07D72" w:rsidRPr="009F06AB" w:rsidRDefault="00D07D72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証明書を訂正する場合は、必ず二重線で抹消し、証明者印と同一の訂正印を押印してください（</w:t>
      </w:r>
      <w:r>
        <w:rPr>
          <w:rFonts w:hint="eastAsia"/>
          <w:sz w:val="16"/>
          <w:szCs w:val="16"/>
          <w:u w:val="thick"/>
        </w:rPr>
        <w:t>修正テープ・修正液は使用不可</w:t>
      </w:r>
      <w:r>
        <w:rPr>
          <w:rFonts w:hint="eastAsia"/>
          <w:sz w:val="16"/>
          <w:szCs w:val="16"/>
        </w:rPr>
        <w:t>）。</w:t>
      </w:r>
    </w:p>
    <w:p w:rsidR="009F06AB" w:rsidRPr="009F06AB" w:rsidRDefault="009F06AB" w:rsidP="009F06AB">
      <w:pPr>
        <w:numPr>
          <w:ilvl w:val="0"/>
          <w:numId w:val="2"/>
        </w:numPr>
        <w:spacing w:line="240" w:lineRule="exact"/>
        <w:rPr>
          <w:sz w:val="16"/>
          <w:szCs w:val="16"/>
        </w:rPr>
      </w:pPr>
      <w:r w:rsidRPr="005405B9">
        <w:rPr>
          <w:rFonts w:ascii="ＭＳ 明朝" w:hAnsi="ＭＳ 明朝" w:cs="ＭＳ 明朝" w:hint="eastAsia"/>
          <w:sz w:val="16"/>
          <w:szCs w:val="16"/>
        </w:rPr>
        <w:t>□欄は☑又は■で記入してください。</w:t>
      </w:r>
    </w:p>
    <w:p w:rsidR="00D07D72" w:rsidRDefault="00D07D72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訂正印の押印なく加筆修正された場合は、再提出をお願いすることがあります。</w:t>
      </w:r>
    </w:p>
    <w:p w:rsidR="00D07D72" w:rsidRPr="00CE211A" w:rsidRDefault="00D07D72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上記内容が事実と異なる場合には、入所許可を取り消す場合があります。</w:t>
      </w:r>
    </w:p>
    <w:p w:rsidR="00CE211A" w:rsidRPr="009648BF" w:rsidRDefault="00CE211A">
      <w:pPr>
        <w:numPr>
          <w:ilvl w:val="0"/>
          <w:numId w:val="2"/>
        </w:numPr>
        <w:spacing w:line="240" w:lineRule="exact"/>
      </w:pPr>
      <w:r>
        <w:rPr>
          <w:rFonts w:hint="eastAsia"/>
          <w:sz w:val="16"/>
          <w:szCs w:val="16"/>
        </w:rPr>
        <w:t>この様式は飯田市のホームページ</w:t>
      </w:r>
      <w:r w:rsidR="00FD559D">
        <w:rPr>
          <w:rFonts w:hint="eastAsia"/>
          <w:sz w:val="16"/>
          <w:szCs w:val="16"/>
        </w:rPr>
        <w:t>（「飯田市学校教育課　児童クラブ」で検索）</w:t>
      </w:r>
      <w:r>
        <w:rPr>
          <w:rFonts w:hint="eastAsia"/>
          <w:sz w:val="16"/>
          <w:szCs w:val="16"/>
        </w:rPr>
        <w:t>にも掲載されています。</w:t>
      </w: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9648BF" w:rsidP="009648BF">
      <w:pPr>
        <w:spacing w:line="240" w:lineRule="exact"/>
        <w:rPr>
          <w:sz w:val="16"/>
          <w:szCs w:val="16"/>
        </w:rPr>
      </w:pPr>
    </w:p>
    <w:p w:rsidR="009648BF" w:rsidRDefault="00263AA7" w:rsidP="009648BF">
      <w:pPr>
        <w:jc w:val="center"/>
      </w:pPr>
      <w:r>
        <w:rPr>
          <w:noProof/>
        </w:rPr>
        <w:pict>
          <v:rect id="正方形/長方形 4" o:spid="_x0000_s1026" style="position:absolute;left:0;text-align:left;margin-left:21.75pt;margin-top:-3.75pt;width:114pt;height:37.5pt;z-index:1;visibility:visible;mso-width-relative:margin;v-text-anchor:middle" fillcolor="window" strokecolor="#f79646" strokeweight="2pt">
            <v:textbox>
              <w:txbxContent>
                <w:p w:rsidR="009648BF" w:rsidRDefault="009648BF" w:rsidP="009648B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記入例</w:t>
                  </w:r>
                </w:p>
              </w:txbxContent>
            </v:textbox>
          </v:rect>
        </w:pict>
      </w:r>
      <w:r w:rsidR="009648BF">
        <w:rPr>
          <w:rFonts w:hint="eastAsia"/>
          <w:b/>
          <w:sz w:val="36"/>
          <w:szCs w:val="36"/>
        </w:rPr>
        <w:t>就　労　証　明　書</w:t>
      </w:r>
    </w:p>
    <w:p w:rsidR="009648BF" w:rsidRDefault="009648BF" w:rsidP="009648BF">
      <w:pPr>
        <w:jc w:val="left"/>
      </w:pPr>
      <w:r>
        <w:rPr>
          <w:rFonts w:hint="eastAsia"/>
          <w:b/>
          <w:sz w:val="24"/>
          <w:szCs w:val="24"/>
        </w:rPr>
        <w:t>就労者記入欄</w:t>
      </w:r>
    </w:p>
    <w:tbl>
      <w:tblPr>
        <w:tblW w:w="107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3714"/>
        <w:gridCol w:w="1418"/>
        <w:gridCol w:w="1530"/>
        <w:gridCol w:w="2449"/>
      </w:tblGrid>
      <w:tr w:rsidR="009648BF" w:rsidTr="00555FCB">
        <w:trPr>
          <w:trHeight w:hRule="exact" w:val="28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648BF" w:rsidRPr="007E604E" w:rsidRDefault="009648BF" w:rsidP="00555FC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E604E">
              <w:rPr>
                <w:rFonts w:hint="eastAsia"/>
                <w:sz w:val="18"/>
                <w:szCs w:val="18"/>
              </w:rPr>
              <w:t>よみがな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snapToGrid w:val="0"/>
              <w:spacing w:line="16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いいだ</w:t>
            </w:r>
            <w:r w:rsidRPr="002D44A7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int="eastAsia"/>
                <w:color w:val="FF0000"/>
                <w:sz w:val="16"/>
                <w:szCs w:val="16"/>
              </w:rPr>
              <w:t>たろう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648BF" w:rsidRPr="007E604E" w:rsidRDefault="009648BF" w:rsidP="00555FC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E604E">
              <w:rPr>
                <w:rFonts w:hint="eastAsia"/>
                <w:sz w:val="18"/>
                <w:szCs w:val="18"/>
              </w:rPr>
              <w:t>よみがな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snapToGrid w:val="0"/>
              <w:spacing w:line="16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いいだいちろう、じろう</w:t>
            </w:r>
          </w:p>
        </w:tc>
      </w:tr>
      <w:tr w:rsidR="009648BF" w:rsidTr="00555FCB">
        <w:trPr>
          <w:trHeight w:hRule="exact" w:val="567"/>
        </w:trPr>
        <w:tc>
          <w:tcPr>
            <w:tcW w:w="16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szCs w:val="21"/>
              </w:rPr>
              <w:t>就労者氏</w:t>
            </w:r>
            <w:r>
              <w:rPr>
                <w:rFonts w:hint="eastAsia"/>
                <w:spacing w:val="1"/>
                <w:szCs w:val="21"/>
              </w:rPr>
              <w:t>名</w:t>
            </w:r>
          </w:p>
        </w:tc>
        <w:tc>
          <w:tcPr>
            <w:tcW w:w="37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snapToGrid w:val="0"/>
              <w:jc w:val="center"/>
              <w:rPr>
                <w:color w:val="FF0000"/>
                <w:szCs w:val="21"/>
              </w:rPr>
            </w:pPr>
            <w:r w:rsidRPr="002D44A7">
              <w:rPr>
                <w:rFonts w:hint="eastAsia"/>
                <w:color w:val="FF0000"/>
                <w:szCs w:val="21"/>
              </w:rPr>
              <w:t>飯田　太郎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</w:t>
            </w:r>
          </w:p>
          <w:p w:rsidR="009648BF" w:rsidRDefault="009648BF" w:rsidP="00555FCB">
            <w:pPr>
              <w:spacing w:line="240" w:lineRule="exact"/>
              <w:ind w:leftChars="-66" w:left="-139" w:rightChars="-104" w:right="-218"/>
              <w:jc w:val="center"/>
            </w:pPr>
            <w:r>
              <w:rPr>
                <w:rFonts w:hint="eastAsia"/>
                <w:sz w:val="22"/>
              </w:rPr>
              <w:t>（連名記入可）</w:t>
            </w:r>
          </w:p>
        </w:tc>
        <w:tc>
          <w:tcPr>
            <w:tcW w:w="39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snapToGrid w:val="0"/>
              <w:jc w:val="center"/>
              <w:rPr>
                <w:color w:val="FF0000"/>
                <w:szCs w:val="21"/>
              </w:rPr>
            </w:pPr>
            <w:r w:rsidRPr="002D44A7">
              <w:rPr>
                <w:rFonts w:hint="eastAsia"/>
                <w:color w:val="FF0000"/>
                <w:szCs w:val="21"/>
              </w:rPr>
              <w:t>飯田　一郎、二郎</w:t>
            </w:r>
          </w:p>
        </w:tc>
      </w:tr>
      <w:tr w:rsidR="009648BF" w:rsidTr="00555FCB">
        <w:trPr>
          <w:cantSplit/>
          <w:trHeight w:hRule="exact"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  <w:spacing w:val="26"/>
                <w:szCs w:val="21"/>
              </w:rPr>
              <w:t>就労者住</w:t>
            </w:r>
            <w:r>
              <w:rPr>
                <w:rFonts w:hint="eastAsia"/>
                <w:spacing w:val="1"/>
                <w:szCs w:val="21"/>
              </w:rPr>
              <w:t>所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rPr>
                <w:color w:val="FF0000"/>
              </w:rPr>
            </w:pPr>
            <w:r w:rsidRPr="002D44A7">
              <w:rPr>
                <w:rFonts w:hint="eastAsia"/>
                <w:color w:val="FF0000"/>
              </w:rPr>
              <w:t>飯田市大久保町○○○○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ind w:left="-44" w:right="34" w:firstLine="13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8BF" w:rsidRPr="002D44A7" w:rsidRDefault="009648BF" w:rsidP="00555FCB">
            <w:pPr>
              <w:jc w:val="center"/>
              <w:rPr>
                <w:color w:val="FF0000"/>
              </w:rPr>
            </w:pPr>
            <w:r w:rsidRPr="002D44A7">
              <w:rPr>
                <w:rFonts w:hint="eastAsia"/>
                <w:color w:val="FF0000"/>
              </w:rPr>
              <w:t>○×児童クラブ</w:t>
            </w:r>
          </w:p>
        </w:tc>
      </w:tr>
    </w:tbl>
    <w:p w:rsidR="009648BF" w:rsidRDefault="009648BF" w:rsidP="009648BF">
      <w:pPr>
        <w:jc w:val="left"/>
        <w:rPr>
          <w:b/>
          <w:sz w:val="24"/>
          <w:szCs w:val="24"/>
        </w:rPr>
      </w:pPr>
    </w:p>
    <w:p w:rsidR="009648BF" w:rsidRDefault="009648BF" w:rsidP="009648BF">
      <w:pPr>
        <w:jc w:val="left"/>
      </w:pPr>
      <w:r>
        <w:rPr>
          <w:rFonts w:hint="eastAsia"/>
          <w:b/>
          <w:sz w:val="24"/>
          <w:szCs w:val="24"/>
        </w:rPr>
        <w:t>事業主記入欄</w:t>
      </w:r>
    </w:p>
    <w:tbl>
      <w:tblPr>
        <w:tblW w:w="107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1726"/>
        <w:gridCol w:w="400"/>
        <w:gridCol w:w="567"/>
        <w:gridCol w:w="1418"/>
        <w:gridCol w:w="1417"/>
        <w:gridCol w:w="567"/>
        <w:gridCol w:w="3271"/>
      </w:tblGrid>
      <w:tr w:rsidR="009648BF" w:rsidTr="00555FC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就労状況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現在就労している　</w:t>
            </w:r>
          </w:p>
          <w:p w:rsidR="009648BF" w:rsidRDefault="009648BF" w:rsidP="00555FCB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就労予定である　（就労開始日　令和　　年　　月　　日から）</w:t>
            </w:r>
          </w:p>
          <w:p w:rsidR="009648BF" w:rsidRDefault="009648BF" w:rsidP="00555FCB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復職予定である　（</w:t>
            </w:r>
            <w:r>
              <w:rPr>
                <w:rFonts w:hint="eastAsia"/>
                <w:spacing w:val="105"/>
              </w:rPr>
              <w:t>復帰</w:t>
            </w:r>
            <w:r>
              <w:rPr>
                <w:rFonts w:hint="eastAsia"/>
              </w:rPr>
              <w:t>日　令和　　年　　月　　日から）</w:t>
            </w:r>
          </w:p>
        </w:tc>
      </w:tr>
      <w:tr w:rsidR="009648BF" w:rsidTr="00555FC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正規　　　　　　　　　　（採用年月日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昭和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平成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令和　</w:t>
            </w:r>
            <w:r w:rsidRPr="005405B9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年　</w:t>
            </w:r>
            <w:r w:rsidRPr="005405B9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月　</w:t>
            </w:r>
            <w:r w:rsidRPr="005405B9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日から）</w:t>
            </w:r>
          </w:p>
          <w:p w:rsidR="009648BF" w:rsidRDefault="009648BF" w:rsidP="00555FCB">
            <w:r>
              <w:rPr>
                <w:rFonts w:eastAsia="Century" w:cs="Century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臨時・パート・アルバイト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雇用期間　　　　　年　　月　　日から令和　　年　　月　　日まで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9648BF" w:rsidRDefault="009648BF" w:rsidP="00555FCB">
            <w:r>
              <w:rPr>
                <w:rFonts w:eastAsia="Century" w:cs="Century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派遣社員・契約社員　　　（契約期間　　　　　年　　月　　日から令和　　年　　月　　日まで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9648BF" w:rsidRDefault="009648BF" w:rsidP="00555FCB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その他【具体的に　　　　　　　　　　　　　　　　　　　　　　　　　　　　　　　　　　】</w:t>
            </w:r>
          </w:p>
        </w:tc>
      </w:tr>
      <w:tr w:rsidR="009648BF" w:rsidTr="00555FC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事務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営業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販売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製造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建設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医療介護　□農業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その他【　　　　　　　　】</w:t>
            </w:r>
          </w:p>
        </w:tc>
      </w:tr>
      <w:tr w:rsidR="009648BF" w:rsidTr="00555FCB">
        <w:trPr>
          <w:cantSplit/>
          <w:trHeight w:val="36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勤務形態</w:t>
            </w:r>
          </w:p>
          <w:p w:rsidR="009648BF" w:rsidRDefault="009648BF" w:rsidP="00555FCB">
            <w:pPr>
              <w:jc w:val="center"/>
            </w:pPr>
            <w:r>
              <w:rPr>
                <w:rFonts w:hint="eastAsia"/>
                <w:spacing w:val="-20"/>
                <w:sz w:val="18"/>
                <w:szCs w:val="18"/>
              </w:rPr>
              <w:t>（</w:t>
            </w:r>
            <w:r>
              <w:rPr>
                <w:rFonts w:hint="eastAsia"/>
                <w:spacing w:val="-20"/>
                <w:sz w:val="18"/>
                <w:szCs w:val="18"/>
              </w:rPr>
              <w:t>24</w:t>
            </w:r>
            <w:r>
              <w:rPr>
                <w:rFonts w:hint="eastAsia"/>
                <w:spacing w:val="-20"/>
                <w:sz w:val="18"/>
                <w:szCs w:val="18"/>
              </w:rPr>
              <w:t>時間表記）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固定勤務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210"/>
            </w:pPr>
            <w:r>
              <w:rPr>
                <w:rFonts w:hint="eastAsia"/>
              </w:rPr>
              <w:t xml:space="preserve">□月　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火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水　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木　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金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土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□日</w:t>
            </w:r>
          </w:p>
        </w:tc>
      </w:tr>
      <w:tr w:rsidR="009648BF" w:rsidTr="00555FCB">
        <w:trPr>
          <w:cantSplit/>
          <w:trHeight w:val="36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napToGrid w:val="0"/>
              <w:jc w:val="center"/>
            </w:pPr>
          </w:p>
        </w:tc>
        <w:tc>
          <w:tcPr>
            <w:tcW w:w="7640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Pr="002D44A7" w:rsidRDefault="009648BF" w:rsidP="00555FCB">
            <w:pPr>
              <w:ind w:firstLine="210"/>
              <w:jc w:val="center"/>
              <w:rPr>
                <w:color w:val="FF0000"/>
              </w:rPr>
            </w:pPr>
            <w:r w:rsidRPr="002D44A7">
              <w:rPr>
                <w:rFonts w:hint="eastAsia"/>
                <w:color w:val="FF0000"/>
              </w:rPr>
              <w:t>9</w:t>
            </w:r>
            <w:r w:rsidRPr="002D44A7">
              <w:rPr>
                <w:rFonts w:hint="eastAsia"/>
                <w:color w:val="FF0000"/>
              </w:rPr>
              <w:t xml:space="preserve">時　</w:t>
            </w:r>
            <w:r w:rsidRPr="002D44A7">
              <w:rPr>
                <w:rFonts w:hint="eastAsia"/>
                <w:color w:val="FF0000"/>
              </w:rPr>
              <w:t>00</w:t>
            </w:r>
            <w:r w:rsidRPr="002D44A7">
              <w:rPr>
                <w:rFonts w:hint="eastAsia"/>
                <w:color w:val="FF0000"/>
              </w:rPr>
              <w:t xml:space="preserve">分　～　</w:t>
            </w:r>
            <w:r w:rsidRPr="002D44A7">
              <w:rPr>
                <w:rFonts w:hint="eastAsia"/>
                <w:color w:val="FF0000"/>
              </w:rPr>
              <w:t>18</w:t>
            </w:r>
            <w:r w:rsidRPr="002D44A7">
              <w:rPr>
                <w:rFonts w:hint="eastAsia"/>
                <w:color w:val="FF0000"/>
              </w:rPr>
              <w:t xml:space="preserve">時　</w:t>
            </w:r>
            <w:r w:rsidRPr="002D44A7">
              <w:rPr>
                <w:rFonts w:hint="eastAsia"/>
                <w:color w:val="FF0000"/>
              </w:rPr>
              <w:t>00</w:t>
            </w:r>
            <w:r w:rsidRPr="002D44A7">
              <w:rPr>
                <w:rFonts w:hint="eastAsia"/>
                <w:color w:val="FF0000"/>
              </w:rPr>
              <w:t>分</w:t>
            </w:r>
          </w:p>
        </w:tc>
      </w:tr>
      <w:tr w:rsidR="009648BF" w:rsidTr="00555FCB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変則勤務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648BF" w:rsidRDefault="009648BF" w:rsidP="00555FCB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648BF" w:rsidRDefault="009648BF" w:rsidP="00555FCB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9648BF" w:rsidTr="00555FCB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snapToGrid w:val="0"/>
            </w:pPr>
          </w:p>
        </w:tc>
        <w:tc>
          <w:tcPr>
            <w:tcW w:w="4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402" w:type="dxa"/>
            <w:gridSpan w:val="3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numPr>
                <w:ilvl w:val="0"/>
                <w:numId w:val="1"/>
              </w:numPr>
              <w:snapToGrid w:val="0"/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210"/>
              <w:jc w:val="right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9648BF" w:rsidTr="00555FCB">
        <w:trPr>
          <w:cantSplit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left"/>
            </w:pPr>
            <w:r>
              <w:rPr>
                <w:rFonts w:hint="eastAsia"/>
              </w:rPr>
              <w:t xml:space="preserve">１週間　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固定</w:t>
            </w: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ind w:firstLine="34"/>
              <w:jc w:val="center"/>
            </w:pP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 xml:space="preserve">月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火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水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木　</w:t>
            </w:r>
            <w:r>
              <w:rPr>
                <w:rFonts w:eastAsia="Century" w:cs="Century" w:hint="eastAsia"/>
              </w:rPr>
              <w:t xml:space="preserve"> □</w:t>
            </w:r>
            <w:r>
              <w:rPr>
                <w:rFonts w:hint="eastAsia"/>
              </w:rPr>
              <w:t xml:space="preserve">金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 xml:space="preserve">土　</w:t>
            </w:r>
            <w:r w:rsidRPr="005405B9">
              <w:rPr>
                <w:rFonts w:ascii="ＭＳ 明朝" w:hAnsi="ＭＳ 明朝" w:cs="ＭＳ 明朝" w:hint="eastAsia"/>
                <w:szCs w:val="21"/>
              </w:rPr>
              <w:t>☑</w:t>
            </w:r>
            <w:r>
              <w:rPr>
                <w:rFonts w:hint="eastAsia"/>
              </w:rPr>
              <w:t>日</w:t>
            </w:r>
          </w:p>
        </w:tc>
      </w:tr>
      <w:tr w:rsidR="009648BF" w:rsidTr="00555FCB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jc w:val="left"/>
            </w:pPr>
            <w:r>
              <w:rPr>
                <w:rFonts w:hint="eastAsia"/>
              </w:rPr>
              <w:t>１カ月</w:t>
            </w:r>
            <w:r>
              <w:rPr>
                <w:rFonts w:hint="eastAsia"/>
              </w:rPr>
              <w:t>20.5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BF" w:rsidRDefault="009648BF" w:rsidP="00555FCB">
            <w:pPr>
              <w:snapToGrid w:val="0"/>
              <w:ind w:firstLine="2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</w:rPr>
              <w:t>変則</w:t>
            </w: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１週間　　　日　　・　　１カ月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9648BF" w:rsidTr="00555FCB">
        <w:trPr>
          <w:trHeight w:val="8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8BF" w:rsidRDefault="009648BF" w:rsidP="00555FCB">
            <w:pPr>
              <w:jc w:val="center"/>
            </w:pPr>
            <w:r>
              <w:rPr>
                <w:rFonts w:hint="eastAsia"/>
              </w:rPr>
              <w:t>農業の場合</w:t>
            </w:r>
          </w:p>
        </w:tc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Pr="00224C66" w:rsidRDefault="009648BF" w:rsidP="00555FC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224C66">
              <w:rPr>
                <w:rFonts w:hint="eastAsia"/>
                <w:kern w:val="0"/>
                <w:sz w:val="24"/>
                <w:szCs w:val="24"/>
              </w:rPr>
              <w:t>田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畑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果樹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a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酪農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頭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羽</w:t>
            </w:r>
          </w:p>
          <w:p w:rsidR="009648BF" w:rsidRDefault="009648BF" w:rsidP="00555FCB">
            <w:pPr>
              <w:snapToGrid w:val="0"/>
            </w:pP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その他（　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           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ａ</w:t>
            </w:r>
            <w:r w:rsidRPr="00224C66">
              <w:rPr>
                <w:rFonts w:hint="eastAsia"/>
                <w:kern w:val="0"/>
                <w:sz w:val="24"/>
                <w:szCs w:val="24"/>
              </w:rPr>
              <w:t>）　出荷の有無（　有　・　無　）</w:t>
            </w:r>
          </w:p>
        </w:tc>
      </w:tr>
      <w:tr w:rsidR="009648BF" w:rsidTr="00555FCB">
        <w:trPr>
          <w:trHeight w:val="2835"/>
        </w:trPr>
        <w:tc>
          <w:tcPr>
            <w:tcW w:w="10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BF" w:rsidRDefault="009648BF" w:rsidP="00555FCB">
            <w:r>
              <w:rPr>
                <w:rFonts w:hint="eastAsia"/>
              </w:rPr>
              <w:t>上記事項について、事実と相違がないことを証明します。</w:t>
            </w:r>
          </w:p>
          <w:p w:rsidR="009648BF" w:rsidRDefault="009648BF" w:rsidP="00555FCB">
            <w:r>
              <w:rPr>
                <w:rFonts w:hint="eastAsia"/>
              </w:rPr>
              <w:t>（宛先）　　飯田市長</w:t>
            </w:r>
          </w:p>
          <w:p w:rsidR="009648BF" w:rsidRDefault="009648BF" w:rsidP="00555FCB">
            <w:pPr>
              <w:ind w:firstLine="6945"/>
            </w:pPr>
            <w:r>
              <w:rPr>
                <w:rFonts w:hint="eastAsia"/>
              </w:rPr>
              <w:t>令和</w:t>
            </w:r>
            <w:r w:rsidRPr="002D44A7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年</w:t>
            </w:r>
            <w:r w:rsidRPr="002D44A7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 w:rsidRPr="002D44A7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  <w:p w:rsidR="009648BF" w:rsidRDefault="009648BF" w:rsidP="00555FCB">
            <w:pPr>
              <w:ind w:left="424" w:firstLine="2"/>
            </w:pPr>
            <w:r>
              <w:rPr>
                <w:rFonts w:hint="eastAsia"/>
                <w:spacing w:val="157"/>
              </w:rPr>
              <w:t>所在</w:t>
            </w:r>
            <w:r>
              <w:rPr>
                <w:rFonts w:hint="eastAsia"/>
                <w:spacing w:val="1"/>
              </w:rPr>
              <w:t xml:space="preserve">地　</w:t>
            </w:r>
            <w:r w:rsidRPr="002D44A7">
              <w:rPr>
                <w:rFonts w:hint="eastAsia"/>
                <w:color w:val="FF0000"/>
                <w:spacing w:val="1"/>
              </w:rPr>
              <w:t>飯田市大瀬木○○○○</w:t>
            </w:r>
          </w:p>
          <w:p w:rsidR="009648BF" w:rsidRDefault="009648BF" w:rsidP="00555FCB">
            <w:pPr>
              <w:ind w:left="424" w:firstLine="2"/>
            </w:pPr>
            <w:r>
              <w:rPr>
                <w:rFonts w:hint="eastAsia"/>
                <w:spacing w:val="70"/>
              </w:rPr>
              <w:t>事業所</w:t>
            </w:r>
            <w:r>
              <w:rPr>
                <w:rFonts w:hint="eastAsia"/>
              </w:rPr>
              <w:t xml:space="preserve">名　</w:t>
            </w:r>
            <w:r w:rsidRPr="002D44A7">
              <w:rPr>
                <w:rFonts w:hint="eastAsia"/>
                <w:color w:val="FF0000"/>
              </w:rPr>
              <w:t>○×商事㈱</w:t>
            </w:r>
          </w:p>
          <w:p w:rsidR="009648BF" w:rsidRPr="002D44A7" w:rsidRDefault="009648BF" w:rsidP="00555FCB">
            <w:pPr>
              <w:ind w:left="424" w:firstLine="2"/>
              <w:rPr>
                <w:bdr w:val="single" w:sz="4" w:space="0" w:color="auto"/>
              </w:rPr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>名</w:t>
            </w:r>
            <w:r>
              <w:rPr>
                <w:rFonts w:eastAsia="Century" w:cs="Century" w:hint="eastAsia"/>
              </w:rPr>
              <w:t xml:space="preserve">   </w:t>
            </w:r>
            <w:r w:rsidRPr="00D325BE">
              <w:rPr>
                <w:rFonts w:ascii="游明朝" w:eastAsia="游明朝" w:hAnsi="游明朝" w:cs="Century" w:hint="eastAsia"/>
                <w:color w:val="FF0000"/>
              </w:rPr>
              <w:t>代表取締役　甲野太郎</w:t>
            </w:r>
            <w:r>
              <w:rPr>
                <w:rFonts w:hint="eastAsia"/>
              </w:rPr>
              <w:t xml:space="preserve">　　</w:t>
            </w:r>
            <w:r w:rsidR="009F06AB"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 w:rsidRPr="002D44A7">
              <w:rPr>
                <w:rFonts w:hint="eastAsia"/>
                <w:bdr w:val="single" w:sz="4" w:space="0" w:color="auto"/>
              </w:rPr>
              <w:t>印</w:t>
            </w:r>
          </w:p>
          <w:p w:rsidR="009648BF" w:rsidRDefault="009648BF" w:rsidP="00555FCB">
            <w:pPr>
              <w:ind w:left="424" w:firstLine="2"/>
            </w:pPr>
            <w:r>
              <w:rPr>
                <w:rFonts w:hint="eastAsia"/>
                <w:spacing w:val="70"/>
              </w:rPr>
              <w:t>電話番</w:t>
            </w:r>
            <w:r>
              <w:rPr>
                <w:rFonts w:hint="eastAsia"/>
              </w:rPr>
              <w:t xml:space="preserve">号　</w:t>
            </w:r>
            <w:r w:rsidRPr="002D44A7">
              <w:rPr>
                <w:rFonts w:hint="eastAsia"/>
                <w:color w:val="FF0000"/>
              </w:rPr>
              <w:t>○○</w:t>
            </w:r>
            <w:r w:rsidRPr="002D44A7">
              <w:rPr>
                <w:rFonts w:hint="eastAsia"/>
                <w:color w:val="FF0000"/>
              </w:rPr>
              <w:t>-</w:t>
            </w:r>
            <w:r w:rsidRPr="002D44A7">
              <w:rPr>
                <w:rFonts w:hint="eastAsia"/>
                <w:color w:val="FF0000"/>
              </w:rPr>
              <w:t>○○○○</w:t>
            </w:r>
          </w:p>
        </w:tc>
      </w:tr>
    </w:tbl>
    <w:p w:rsidR="009648BF" w:rsidRDefault="009648BF" w:rsidP="009F06AB">
      <w:pPr>
        <w:rPr>
          <w:sz w:val="16"/>
          <w:szCs w:val="16"/>
        </w:rPr>
      </w:pPr>
      <w:r>
        <w:rPr>
          <w:rFonts w:hint="eastAsia"/>
        </w:rPr>
        <w:t>注意事項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hint="eastAsia"/>
          <w:sz w:val="16"/>
          <w:szCs w:val="16"/>
        </w:rPr>
        <w:t>会社・事業者の代表者名で証明してください。なお、支店等に勤務する場合は、支店長・営業所長の証明でも差し支えありません</w:t>
      </w:r>
      <w:r w:rsidRPr="009F06AB">
        <w:rPr>
          <w:rFonts w:hint="eastAsia"/>
          <w:sz w:val="16"/>
          <w:szCs w:val="16"/>
        </w:rPr>
        <w:t>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hint="eastAsia"/>
          <w:sz w:val="16"/>
          <w:szCs w:val="16"/>
        </w:rPr>
        <w:t>自営業、農業の方は本人の証明で差し支えありません。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hint="eastAsia"/>
          <w:sz w:val="16"/>
          <w:szCs w:val="16"/>
        </w:rPr>
        <w:t>証明書を訂正する場合は、必ず二重線で抹消し、証明者印と同一の訂正印を押印してください（</w:t>
      </w:r>
      <w:r w:rsidRPr="009F06AB">
        <w:rPr>
          <w:rFonts w:hint="eastAsia"/>
          <w:sz w:val="16"/>
          <w:szCs w:val="16"/>
          <w:u w:val="thick"/>
        </w:rPr>
        <w:t>修正テープ・修正液は使用不可</w:t>
      </w:r>
      <w:r w:rsidRPr="009F06AB">
        <w:rPr>
          <w:rFonts w:hint="eastAsia"/>
          <w:sz w:val="16"/>
          <w:szCs w:val="16"/>
        </w:rPr>
        <w:t>）。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ascii="ＭＳ 明朝" w:hAnsi="ＭＳ 明朝" w:cs="ＭＳ 明朝" w:hint="eastAsia"/>
          <w:sz w:val="16"/>
          <w:szCs w:val="16"/>
        </w:rPr>
        <w:t>□欄は☑又は■で記入してください。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hint="eastAsia"/>
          <w:sz w:val="16"/>
          <w:szCs w:val="16"/>
        </w:rPr>
        <w:t>訂正印の押印なく加筆修正された場合は、再提出をお願いすることがあります。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sz w:val="16"/>
          <w:szCs w:val="16"/>
        </w:rPr>
      </w:pPr>
      <w:r w:rsidRPr="009F06AB">
        <w:rPr>
          <w:rFonts w:hint="eastAsia"/>
          <w:sz w:val="16"/>
          <w:szCs w:val="16"/>
        </w:rPr>
        <w:t>上記内容が事実と異なる場合には、入所許可を取り消す場合があります。</w:t>
      </w:r>
    </w:p>
    <w:p w:rsidR="009F06AB" w:rsidRPr="009F06AB" w:rsidRDefault="009F06AB" w:rsidP="009F06AB">
      <w:pPr>
        <w:numPr>
          <w:ilvl w:val="0"/>
          <w:numId w:val="4"/>
        </w:numPr>
        <w:spacing w:line="0" w:lineRule="atLeast"/>
        <w:ind w:left="357" w:hanging="357"/>
        <w:rPr>
          <w:rFonts w:hint="eastAsia"/>
          <w:sz w:val="16"/>
          <w:szCs w:val="16"/>
        </w:rPr>
      </w:pPr>
      <w:r w:rsidRPr="009F06AB">
        <w:rPr>
          <w:rFonts w:hint="eastAsia"/>
          <w:sz w:val="16"/>
          <w:szCs w:val="16"/>
        </w:rPr>
        <w:t>この様式は飯田市のホームページ（「飯田市学校教育課　児童クラブ」で検索）にも掲載されています</w:t>
      </w:r>
    </w:p>
    <w:sectPr w:rsidR="009F06AB" w:rsidRPr="009F06AB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A7" w:rsidRDefault="00263AA7" w:rsidP="009E6A90">
      <w:r>
        <w:separator/>
      </w:r>
    </w:p>
  </w:endnote>
  <w:endnote w:type="continuationSeparator" w:id="0">
    <w:p w:rsidR="00263AA7" w:rsidRDefault="00263AA7" w:rsidP="009E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A7" w:rsidRDefault="00263AA7" w:rsidP="009E6A90">
      <w:r>
        <w:separator/>
      </w:r>
    </w:p>
  </w:footnote>
  <w:footnote w:type="continuationSeparator" w:id="0">
    <w:p w:rsidR="00263AA7" w:rsidRDefault="00263AA7" w:rsidP="009E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  <w:sz w:val="16"/>
        <w:szCs w:val="1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483742"/>
    <w:multiLevelType w:val="hybridMultilevel"/>
    <w:tmpl w:val="78E2E9F2"/>
    <w:lvl w:ilvl="0" w:tplc="0E9A9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E1"/>
    <w:rsid w:val="001D795A"/>
    <w:rsid w:val="00224C66"/>
    <w:rsid w:val="00263AA7"/>
    <w:rsid w:val="00492D76"/>
    <w:rsid w:val="004C68E5"/>
    <w:rsid w:val="005059D6"/>
    <w:rsid w:val="00555FCB"/>
    <w:rsid w:val="00561DD8"/>
    <w:rsid w:val="00670DF4"/>
    <w:rsid w:val="00687BEA"/>
    <w:rsid w:val="00790AC4"/>
    <w:rsid w:val="007A06E1"/>
    <w:rsid w:val="009648BF"/>
    <w:rsid w:val="0098172E"/>
    <w:rsid w:val="009E6A90"/>
    <w:rsid w:val="009F06AB"/>
    <w:rsid w:val="00C14455"/>
    <w:rsid w:val="00C244D6"/>
    <w:rsid w:val="00C96B46"/>
    <w:rsid w:val="00CE211A"/>
    <w:rsid w:val="00CF1973"/>
    <w:rsid w:val="00D06A1E"/>
    <w:rsid w:val="00D07D72"/>
    <w:rsid w:val="00D32C3E"/>
    <w:rsid w:val="00E62641"/>
    <w:rsid w:val="00E62A9D"/>
    <w:rsid w:val="00E80247"/>
    <w:rsid w:val="00EF2E16"/>
    <w:rsid w:val="00F72D8A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6C95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AB"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eastAsia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 w:hint="eastAsia"/>
    </w:rPr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11"/>
    <w:uiPriority w:val="99"/>
    <w:semiHidden/>
    <w:unhideWhenUsed/>
    <w:rsid w:val="00492D76"/>
    <w:rPr>
      <w:rFonts w:ascii="游ゴシック Light" w:eastAsia="游ゴシック Light" w:hAnsi="游ゴシック Light"/>
      <w:sz w:val="18"/>
      <w:szCs w:val="18"/>
    </w:rPr>
  </w:style>
  <w:style w:type="character" w:customStyle="1" w:styleId="11">
    <w:name w:val="吹き出し (文字)1"/>
    <w:link w:val="af"/>
    <w:uiPriority w:val="99"/>
    <w:semiHidden/>
    <w:rsid w:val="00492D76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2026-01-19T00:47:00Z</dcterms:created>
  <dcterms:modified xsi:type="dcterms:W3CDTF">2026-01-19T01:23:00Z</dcterms:modified>
</cp:coreProperties>
</file>